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DF" w:rsidRPr="00E14A02" w:rsidRDefault="00D451DF" w:rsidP="00E14A02">
      <w:pPr>
        <w:widowControl w:val="0"/>
        <w:rPr>
          <w:rFonts w:eastAsia="DejaVu Sans" w:cs="DejaVu Sans"/>
          <w:kern w:val="2"/>
          <w:lang w:eastAsia="hi-IN" w:bidi="hi-IN"/>
        </w:rPr>
      </w:pPr>
    </w:p>
    <w:p w:rsidR="00D451DF" w:rsidRPr="00456574" w:rsidRDefault="00D451DF" w:rsidP="00456574">
      <w:pPr>
        <w:suppressAutoHyphens w:val="0"/>
        <w:spacing w:after="200" w:line="276" w:lineRule="auto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1"/>
        <w:gridCol w:w="4756"/>
      </w:tblGrid>
      <w:tr w:rsidR="00D451DF" w:rsidRPr="00E94C51" w:rsidTr="00E94C51">
        <w:tc>
          <w:tcPr>
            <w:tcW w:w="4785" w:type="dxa"/>
          </w:tcPr>
          <w:p w:rsidR="00D451DF" w:rsidRPr="006F5B72" w:rsidRDefault="00D451DF" w:rsidP="006F5B72">
            <w:pPr>
              <w:jc w:val="both"/>
              <w:rPr>
                <w:sz w:val="28"/>
                <w:szCs w:val="28"/>
              </w:rPr>
            </w:pPr>
            <w:r w:rsidRPr="006F5B72">
              <w:rPr>
                <w:sz w:val="28"/>
                <w:szCs w:val="28"/>
              </w:rPr>
              <w:t xml:space="preserve">Согласовано:                                                                                          </w:t>
            </w:r>
          </w:p>
          <w:p w:rsidR="00D451DF" w:rsidRPr="006F5B72" w:rsidRDefault="00D451DF" w:rsidP="006F5B72">
            <w:pPr>
              <w:jc w:val="both"/>
              <w:rPr>
                <w:sz w:val="28"/>
                <w:szCs w:val="28"/>
              </w:rPr>
            </w:pPr>
            <w:r w:rsidRPr="006F5B72">
              <w:rPr>
                <w:sz w:val="28"/>
                <w:szCs w:val="28"/>
              </w:rPr>
              <w:t>Председатель  ППО</w:t>
            </w:r>
          </w:p>
          <w:p w:rsidR="00D451DF" w:rsidRPr="006F5B72" w:rsidRDefault="00D451DF" w:rsidP="006F5B72">
            <w:pPr>
              <w:jc w:val="both"/>
              <w:rPr>
                <w:sz w:val="28"/>
                <w:szCs w:val="28"/>
              </w:rPr>
            </w:pPr>
            <w:r w:rsidRPr="006F5B72">
              <w:rPr>
                <w:sz w:val="28"/>
                <w:szCs w:val="28"/>
              </w:rPr>
              <w:t xml:space="preserve"> МДОУ д/с №26 «Солнышко»</w:t>
            </w:r>
          </w:p>
          <w:p w:rsidR="00D451DF" w:rsidRPr="006F5B72" w:rsidRDefault="00D451DF" w:rsidP="006F5B72">
            <w:pPr>
              <w:jc w:val="both"/>
              <w:rPr>
                <w:sz w:val="28"/>
                <w:szCs w:val="28"/>
              </w:rPr>
            </w:pPr>
            <w:r w:rsidRPr="006F5B72">
              <w:rPr>
                <w:sz w:val="28"/>
                <w:szCs w:val="28"/>
              </w:rPr>
              <w:t xml:space="preserve">  ________ А.В. Борода</w:t>
            </w:r>
          </w:p>
          <w:p w:rsidR="00D451DF" w:rsidRPr="006F5B72" w:rsidRDefault="00D451DF" w:rsidP="006F5B72">
            <w:pPr>
              <w:jc w:val="both"/>
              <w:rPr>
                <w:sz w:val="28"/>
                <w:szCs w:val="28"/>
              </w:rPr>
            </w:pPr>
          </w:p>
          <w:p w:rsidR="00D451DF" w:rsidRPr="00CE714D" w:rsidRDefault="00D451DF" w:rsidP="006F5B72">
            <w:pPr>
              <w:suppressAutoHyphens w:val="0"/>
              <w:rPr>
                <w:sz w:val="28"/>
                <w:szCs w:val="28"/>
                <w:u w:val="single"/>
                <w:lang w:eastAsia="en-US"/>
              </w:rPr>
            </w:pPr>
            <w:r>
              <w:tab/>
            </w:r>
          </w:p>
        </w:tc>
        <w:tc>
          <w:tcPr>
            <w:tcW w:w="4786" w:type="dxa"/>
          </w:tcPr>
          <w:p w:rsidR="00D451DF" w:rsidRPr="00CE714D" w:rsidRDefault="00D451DF" w:rsidP="00E94C51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CE714D">
              <w:rPr>
                <w:sz w:val="28"/>
                <w:szCs w:val="28"/>
                <w:lang w:eastAsia="en-US"/>
              </w:rPr>
              <w:t>Утверждаю:</w:t>
            </w:r>
          </w:p>
          <w:p w:rsidR="00D451DF" w:rsidRDefault="00D451DF" w:rsidP="00E94C51">
            <w:pPr>
              <w:suppressAutoHyphens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МДОУ д/с № 26</w:t>
            </w:r>
          </w:p>
          <w:p w:rsidR="00D451DF" w:rsidRPr="00CE714D" w:rsidRDefault="00D451DF" w:rsidP="00E94C51">
            <w:pPr>
              <w:suppressAutoHyphens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«Солнышко» с. Покойного</w:t>
            </w:r>
          </w:p>
          <w:p w:rsidR="00D451DF" w:rsidRPr="00CE714D" w:rsidRDefault="00D451DF" w:rsidP="00E94C51">
            <w:pPr>
              <w:suppressAutoHyphens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______________/ </w:t>
            </w:r>
            <w:r w:rsidRPr="00E14A02">
              <w:rPr>
                <w:sz w:val="28"/>
                <w:szCs w:val="28"/>
                <w:u w:val="single"/>
                <w:lang w:eastAsia="en-US"/>
              </w:rPr>
              <w:t>М.А. Логачева</w:t>
            </w:r>
            <w:r w:rsidRPr="00CE714D">
              <w:rPr>
                <w:sz w:val="28"/>
                <w:szCs w:val="28"/>
                <w:lang w:eastAsia="en-US"/>
              </w:rPr>
              <w:t xml:space="preserve">/ </w:t>
            </w:r>
          </w:p>
          <w:p w:rsidR="00D451DF" w:rsidRDefault="00D451DF" w:rsidP="00E94C51">
            <w:pPr>
              <w:suppressAutoHyphens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 от«29 » января  2018</w:t>
            </w:r>
            <w:r w:rsidRPr="00CE714D">
              <w:rPr>
                <w:sz w:val="28"/>
                <w:szCs w:val="28"/>
                <w:lang w:eastAsia="en-US"/>
              </w:rPr>
              <w:t>г.</w:t>
            </w:r>
          </w:p>
          <w:p w:rsidR="00D451DF" w:rsidRPr="00CE714D" w:rsidRDefault="00D451DF" w:rsidP="00E94C51">
            <w:pPr>
              <w:suppressAutoHyphens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_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23  </w:t>
            </w:r>
            <w:r>
              <w:rPr>
                <w:sz w:val="28"/>
                <w:szCs w:val="28"/>
                <w:lang w:eastAsia="en-US"/>
              </w:rPr>
              <w:t>ОД</w:t>
            </w:r>
          </w:p>
        </w:tc>
      </w:tr>
    </w:tbl>
    <w:p w:rsidR="00D451DF" w:rsidRDefault="00D451DF">
      <w:pPr>
        <w:jc w:val="center"/>
        <w:rPr>
          <w:b/>
          <w:sz w:val="28"/>
          <w:szCs w:val="28"/>
        </w:rPr>
      </w:pPr>
    </w:p>
    <w:p w:rsidR="00D451DF" w:rsidRDefault="00D451DF">
      <w:pPr>
        <w:jc w:val="center"/>
        <w:rPr>
          <w:b/>
          <w:sz w:val="28"/>
          <w:szCs w:val="28"/>
        </w:rPr>
      </w:pPr>
    </w:p>
    <w:p w:rsidR="00D451DF" w:rsidRDefault="00D451DF">
      <w:pPr>
        <w:jc w:val="center"/>
        <w:rPr>
          <w:b/>
          <w:sz w:val="28"/>
          <w:szCs w:val="28"/>
        </w:rPr>
      </w:pPr>
    </w:p>
    <w:p w:rsidR="00D451DF" w:rsidRDefault="00D451DF">
      <w:pPr>
        <w:jc w:val="center"/>
        <w:rPr>
          <w:b/>
          <w:sz w:val="28"/>
          <w:szCs w:val="28"/>
        </w:rPr>
      </w:pPr>
    </w:p>
    <w:p w:rsidR="00D451DF" w:rsidRDefault="00D451DF">
      <w:pPr>
        <w:jc w:val="center"/>
        <w:rPr>
          <w:b/>
          <w:sz w:val="28"/>
          <w:szCs w:val="28"/>
        </w:rPr>
      </w:pPr>
    </w:p>
    <w:p w:rsidR="00D451DF" w:rsidRDefault="00D451DF">
      <w:pPr>
        <w:jc w:val="center"/>
        <w:rPr>
          <w:b/>
          <w:sz w:val="28"/>
          <w:szCs w:val="28"/>
        </w:rPr>
      </w:pPr>
    </w:p>
    <w:p w:rsidR="00D451DF" w:rsidRDefault="00D451DF">
      <w:pPr>
        <w:jc w:val="center"/>
        <w:rPr>
          <w:b/>
          <w:sz w:val="28"/>
          <w:szCs w:val="28"/>
        </w:rPr>
      </w:pPr>
    </w:p>
    <w:p w:rsidR="00D451DF" w:rsidRDefault="00D451DF">
      <w:pPr>
        <w:jc w:val="center"/>
        <w:rPr>
          <w:b/>
          <w:sz w:val="28"/>
          <w:szCs w:val="28"/>
        </w:rPr>
      </w:pPr>
    </w:p>
    <w:p w:rsidR="00D451DF" w:rsidRDefault="00D451DF">
      <w:pPr>
        <w:jc w:val="center"/>
        <w:rPr>
          <w:b/>
          <w:sz w:val="28"/>
          <w:szCs w:val="28"/>
        </w:rPr>
      </w:pPr>
    </w:p>
    <w:p w:rsidR="00D451DF" w:rsidRDefault="00D451DF">
      <w:pPr>
        <w:jc w:val="center"/>
        <w:rPr>
          <w:b/>
          <w:sz w:val="28"/>
          <w:szCs w:val="28"/>
        </w:rPr>
      </w:pPr>
    </w:p>
    <w:p w:rsidR="00D451DF" w:rsidRPr="00E14A02" w:rsidRDefault="00D451DF" w:rsidP="00E14A02">
      <w:pPr>
        <w:jc w:val="center"/>
        <w:rPr>
          <w:b/>
          <w:sz w:val="36"/>
          <w:szCs w:val="36"/>
        </w:rPr>
      </w:pPr>
      <w:r w:rsidRPr="00E14A02">
        <w:rPr>
          <w:b/>
          <w:sz w:val="36"/>
          <w:szCs w:val="36"/>
        </w:rPr>
        <w:t>Порядок</w:t>
      </w:r>
    </w:p>
    <w:p w:rsidR="00D451DF" w:rsidRPr="00E14A02" w:rsidRDefault="00D451DF" w:rsidP="00E14A02">
      <w:pPr>
        <w:jc w:val="center"/>
        <w:rPr>
          <w:b/>
          <w:sz w:val="36"/>
          <w:szCs w:val="36"/>
        </w:rPr>
      </w:pPr>
      <w:r w:rsidRPr="00E14A02">
        <w:rPr>
          <w:b/>
          <w:sz w:val="36"/>
          <w:szCs w:val="36"/>
        </w:rPr>
        <w:t xml:space="preserve">пользования </w:t>
      </w:r>
      <w:r>
        <w:rPr>
          <w:b/>
          <w:sz w:val="36"/>
          <w:szCs w:val="36"/>
        </w:rPr>
        <w:t>лечебно-оздоровительной инфраструктурой,</w:t>
      </w:r>
      <w:r w:rsidRPr="00E14A02">
        <w:rPr>
          <w:b/>
          <w:sz w:val="36"/>
          <w:szCs w:val="36"/>
        </w:rPr>
        <w:t xml:space="preserve"> объектами </w:t>
      </w:r>
      <w:r>
        <w:rPr>
          <w:b/>
          <w:sz w:val="36"/>
          <w:szCs w:val="36"/>
        </w:rPr>
        <w:t>культуры и объектами спорта муниципального  дошкольного образовательного учреждения</w:t>
      </w:r>
      <w:r w:rsidRPr="00E14A02">
        <w:rPr>
          <w:b/>
          <w:sz w:val="36"/>
          <w:szCs w:val="36"/>
        </w:rPr>
        <w:t xml:space="preserve"> «Детский сад общеразвивающего вида с приоритетным осуществлением  познавательно – речевого развития воспитанников № 26 «Солнышко» села Покойного Будённовского района»</w:t>
      </w:r>
    </w:p>
    <w:p w:rsidR="00D451DF" w:rsidRPr="00E14A02" w:rsidRDefault="00D451DF" w:rsidP="00E14A02">
      <w:pPr>
        <w:jc w:val="center"/>
        <w:rPr>
          <w:b/>
          <w:sz w:val="36"/>
          <w:szCs w:val="36"/>
        </w:rPr>
      </w:pPr>
    </w:p>
    <w:p w:rsidR="00D451DF" w:rsidRPr="00E14A02" w:rsidRDefault="00D451DF">
      <w:pPr>
        <w:jc w:val="center"/>
        <w:rPr>
          <w:sz w:val="36"/>
          <w:szCs w:val="36"/>
        </w:rPr>
      </w:pPr>
    </w:p>
    <w:p w:rsidR="00D451DF" w:rsidRPr="00E14A02" w:rsidRDefault="00D451DF">
      <w:pPr>
        <w:jc w:val="center"/>
        <w:rPr>
          <w:sz w:val="36"/>
          <w:szCs w:val="36"/>
        </w:rPr>
      </w:pPr>
    </w:p>
    <w:p w:rsidR="00D451DF" w:rsidRDefault="00D451DF">
      <w:pPr>
        <w:jc w:val="center"/>
        <w:rPr>
          <w:sz w:val="28"/>
          <w:szCs w:val="28"/>
        </w:rPr>
      </w:pPr>
    </w:p>
    <w:p w:rsidR="00D451DF" w:rsidRDefault="00D451DF">
      <w:pPr>
        <w:jc w:val="center"/>
        <w:rPr>
          <w:sz w:val="28"/>
          <w:szCs w:val="28"/>
        </w:rPr>
      </w:pPr>
    </w:p>
    <w:p w:rsidR="00D451DF" w:rsidRDefault="00D451DF">
      <w:pPr>
        <w:jc w:val="center"/>
        <w:rPr>
          <w:sz w:val="28"/>
          <w:szCs w:val="28"/>
        </w:rPr>
      </w:pPr>
    </w:p>
    <w:p w:rsidR="00D451DF" w:rsidRDefault="00D451DF">
      <w:pPr>
        <w:jc w:val="center"/>
        <w:rPr>
          <w:sz w:val="28"/>
          <w:szCs w:val="28"/>
        </w:rPr>
      </w:pPr>
    </w:p>
    <w:p w:rsidR="00D451DF" w:rsidRDefault="00D451DF">
      <w:pPr>
        <w:jc w:val="center"/>
        <w:rPr>
          <w:sz w:val="28"/>
          <w:szCs w:val="28"/>
        </w:rPr>
      </w:pPr>
    </w:p>
    <w:p w:rsidR="00D451DF" w:rsidRDefault="00D451DF">
      <w:pPr>
        <w:jc w:val="center"/>
        <w:rPr>
          <w:sz w:val="28"/>
          <w:szCs w:val="28"/>
        </w:rPr>
      </w:pPr>
    </w:p>
    <w:p w:rsidR="00D451DF" w:rsidRDefault="00D451DF">
      <w:pPr>
        <w:jc w:val="center"/>
        <w:rPr>
          <w:sz w:val="28"/>
          <w:szCs w:val="28"/>
        </w:rPr>
      </w:pPr>
    </w:p>
    <w:p w:rsidR="00D451DF" w:rsidRDefault="00D451DF">
      <w:pPr>
        <w:jc w:val="center"/>
        <w:rPr>
          <w:sz w:val="28"/>
          <w:szCs w:val="28"/>
        </w:rPr>
      </w:pPr>
    </w:p>
    <w:p w:rsidR="00D451DF" w:rsidRDefault="00D451DF">
      <w:pPr>
        <w:jc w:val="center"/>
        <w:rPr>
          <w:sz w:val="28"/>
          <w:szCs w:val="28"/>
        </w:rPr>
      </w:pPr>
    </w:p>
    <w:p w:rsidR="00D451DF" w:rsidRDefault="00D451DF">
      <w:pPr>
        <w:jc w:val="center"/>
        <w:rPr>
          <w:sz w:val="28"/>
          <w:szCs w:val="28"/>
        </w:rPr>
      </w:pPr>
    </w:p>
    <w:p w:rsidR="00D451DF" w:rsidRDefault="00D451DF">
      <w:pPr>
        <w:jc w:val="center"/>
        <w:rPr>
          <w:sz w:val="28"/>
          <w:szCs w:val="28"/>
        </w:rPr>
      </w:pPr>
    </w:p>
    <w:p w:rsidR="00D451DF" w:rsidRDefault="00D451DF">
      <w:pPr>
        <w:jc w:val="center"/>
        <w:rPr>
          <w:sz w:val="28"/>
          <w:szCs w:val="28"/>
        </w:rPr>
      </w:pPr>
    </w:p>
    <w:p w:rsidR="00D451DF" w:rsidRDefault="00D451DF" w:rsidP="00E14A02">
      <w:pPr>
        <w:rPr>
          <w:sz w:val="28"/>
          <w:szCs w:val="28"/>
        </w:rPr>
      </w:pPr>
    </w:p>
    <w:p w:rsidR="00D451DF" w:rsidRPr="00171044" w:rsidRDefault="00D451DF" w:rsidP="00171044">
      <w:pPr>
        <w:jc w:val="center"/>
      </w:pPr>
    </w:p>
    <w:p w:rsidR="00D451DF" w:rsidRDefault="00D451DF" w:rsidP="00E14A0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 </w:t>
      </w:r>
      <w:r w:rsidRPr="00171044">
        <w:rPr>
          <w:color w:val="000000"/>
          <w:sz w:val="28"/>
          <w:szCs w:val="28"/>
          <w:lang w:eastAsia="ru-RU"/>
        </w:rPr>
        <w:t xml:space="preserve">Настоящий Порядок регламентирует пользование объектами </w:t>
      </w:r>
      <w:r w:rsidRPr="00E14A02">
        <w:rPr>
          <w:color w:val="000000"/>
          <w:sz w:val="28"/>
          <w:szCs w:val="28"/>
          <w:lang w:eastAsia="ru-RU"/>
        </w:rPr>
        <w:t xml:space="preserve">инфраструктуры </w:t>
      </w:r>
      <w:r w:rsidRPr="00E14A02">
        <w:rPr>
          <w:sz w:val="28"/>
          <w:szCs w:val="28"/>
        </w:rPr>
        <w:t>в муниципальном  дошкольном образовательном учреждении «Детский сад общеразвивающего вида с приоритетным осуществлением  познавательно – речевого развития воспитанников № 26 «Солнышко» села Покойного Будённовского района»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(далее – М</w:t>
      </w:r>
      <w:r w:rsidRPr="00171044">
        <w:rPr>
          <w:color w:val="000000"/>
          <w:sz w:val="28"/>
          <w:szCs w:val="28"/>
          <w:lang w:eastAsia="ru-RU"/>
        </w:rPr>
        <w:t>ДОУ).</w:t>
      </w:r>
    </w:p>
    <w:p w:rsidR="00D451DF" w:rsidRDefault="00D451DF" w:rsidP="00E14A02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</w:t>
      </w:r>
      <w:r>
        <w:rPr>
          <w:sz w:val="28"/>
          <w:szCs w:val="28"/>
        </w:rPr>
        <w:t xml:space="preserve"> </w:t>
      </w:r>
      <w:r w:rsidRPr="00171044">
        <w:rPr>
          <w:color w:val="000000"/>
          <w:sz w:val="28"/>
          <w:szCs w:val="28"/>
          <w:lang w:eastAsia="ru-RU"/>
        </w:rPr>
        <w:t>Настоящий Порядок гарантирует</w:t>
      </w:r>
      <w:r>
        <w:rPr>
          <w:color w:val="000000"/>
          <w:sz w:val="28"/>
          <w:szCs w:val="28"/>
          <w:lang w:eastAsia="ru-RU"/>
        </w:rPr>
        <w:t xml:space="preserve"> предоставление воспитанникам М</w:t>
      </w:r>
      <w:r w:rsidRPr="00171044">
        <w:rPr>
          <w:color w:val="000000"/>
          <w:sz w:val="28"/>
          <w:szCs w:val="28"/>
          <w:lang w:eastAsia="ru-RU"/>
        </w:rPr>
        <w:t>ДОУ    (далее – воспитанникам) академических прав на пользование лечебно-оздоровительной инфраструктурой, объектам</w:t>
      </w:r>
      <w:r>
        <w:rPr>
          <w:color w:val="000000"/>
          <w:sz w:val="28"/>
          <w:szCs w:val="28"/>
          <w:lang w:eastAsia="ru-RU"/>
        </w:rPr>
        <w:t>и культуры и объектами спорта МДОУ.</w:t>
      </w:r>
    </w:p>
    <w:p w:rsidR="00D451DF" w:rsidRPr="00E14A02" w:rsidRDefault="00D451DF" w:rsidP="00E14A0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3.</w:t>
      </w:r>
      <w:r w:rsidRPr="00171044">
        <w:rPr>
          <w:color w:val="000000"/>
          <w:sz w:val="28"/>
          <w:szCs w:val="28"/>
          <w:lang w:eastAsia="ru-RU"/>
        </w:rPr>
        <w:t xml:space="preserve"> Настоящий Порядок разработан в соответствии с</w:t>
      </w:r>
      <w:r>
        <w:rPr>
          <w:color w:val="000000"/>
          <w:sz w:val="28"/>
          <w:szCs w:val="28"/>
          <w:lang w:eastAsia="ru-RU"/>
        </w:rPr>
        <w:t>:</w:t>
      </w:r>
    </w:p>
    <w:p w:rsidR="00D451DF" w:rsidRDefault="00D451DF" w:rsidP="00171044">
      <w:pPr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36" w:line="276" w:lineRule="auto"/>
        <w:jc w:val="both"/>
        <w:rPr>
          <w:color w:val="000000"/>
          <w:sz w:val="28"/>
          <w:szCs w:val="28"/>
          <w:lang w:eastAsia="ru-RU"/>
        </w:rPr>
      </w:pPr>
      <w:r w:rsidRPr="00171044">
        <w:rPr>
          <w:color w:val="000000"/>
          <w:sz w:val="28"/>
          <w:szCs w:val="28"/>
          <w:lang w:eastAsia="ru-RU"/>
        </w:rPr>
        <w:t>пунктом 21 части 1 статьи 34 Федерального закона от 29.12.2012 № 273-ФЗ «Об обра</w:t>
      </w:r>
      <w:r>
        <w:rPr>
          <w:color w:val="000000"/>
          <w:sz w:val="28"/>
          <w:szCs w:val="28"/>
          <w:lang w:eastAsia="ru-RU"/>
        </w:rPr>
        <w:t>зовании в Российской Федерации»;</w:t>
      </w:r>
    </w:p>
    <w:p w:rsidR="00D451DF" w:rsidRDefault="00D451DF" w:rsidP="00171044">
      <w:pPr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36" w:line="276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образования, утвержденным приказом Минобрнауки России от 17.10.2013 № 1155;</w:t>
      </w:r>
    </w:p>
    <w:p w:rsidR="00D451DF" w:rsidRDefault="00D451DF" w:rsidP="00171044">
      <w:pPr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36" w:line="276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СанПиН 2.4.1.3049-13, утвержденным постановлением Главного государственного санитарного врача РФ от 15.05.2013 № 26;</w:t>
      </w:r>
    </w:p>
    <w:p w:rsidR="00D451DF" w:rsidRPr="00171044" w:rsidRDefault="00D451DF" w:rsidP="00171044">
      <w:pPr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36" w:line="276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Уставом и локальными нормативными актами МДОУ. </w:t>
      </w:r>
    </w:p>
    <w:p w:rsidR="00D451DF" w:rsidRPr="00171044" w:rsidRDefault="00D451DF" w:rsidP="00E14A02">
      <w:pPr>
        <w:tabs>
          <w:tab w:val="left" w:pos="993"/>
        </w:tabs>
        <w:suppressAutoHyphens w:val="0"/>
        <w:spacing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Pr="00171044">
        <w:rPr>
          <w:sz w:val="28"/>
          <w:szCs w:val="28"/>
          <w:lang w:eastAsia="en-US"/>
        </w:rPr>
        <w:t>Понятия, используемые в настоящем Порядке, означают следующее:</w:t>
      </w:r>
    </w:p>
    <w:p w:rsidR="00D451DF" w:rsidRPr="00171044" w:rsidRDefault="00D451DF" w:rsidP="009446DB">
      <w:pPr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36" w:line="276" w:lineRule="auto"/>
        <w:jc w:val="both"/>
        <w:rPr>
          <w:color w:val="000000"/>
          <w:sz w:val="28"/>
          <w:szCs w:val="28"/>
          <w:lang w:eastAsia="ru-RU"/>
        </w:rPr>
      </w:pPr>
      <w:r w:rsidRPr="00171044">
        <w:rPr>
          <w:color w:val="000000"/>
          <w:sz w:val="28"/>
          <w:szCs w:val="28"/>
          <w:lang w:eastAsia="ru-RU"/>
        </w:rPr>
        <w:t>«локальный нормативный акт» – нормативное пр</w:t>
      </w:r>
      <w:r>
        <w:rPr>
          <w:color w:val="000000"/>
          <w:sz w:val="28"/>
          <w:szCs w:val="28"/>
          <w:lang w:eastAsia="ru-RU"/>
        </w:rPr>
        <w:t>едписание, принятое на уровне М</w:t>
      </w:r>
      <w:r w:rsidRPr="00171044">
        <w:rPr>
          <w:color w:val="000000"/>
          <w:sz w:val="28"/>
          <w:szCs w:val="28"/>
          <w:lang w:eastAsia="ru-RU"/>
        </w:rPr>
        <w:t>ДОУ   и регулирующее его внутреннюю деятельность;</w:t>
      </w:r>
    </w:p>
    <w:p w:rsidR="00D451DF" w:rsidRPr="00171044" w:rsidRDefault="00D451DF" w:rsidP="009446DB">
      <w:pPr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36" w:line="276" w:lineRule="auto"/>
        <w:jc w:val="both"/>
        <w:rPr>
          <w:color w:val="000000"/>
          <w:sz w:val="28"/>
          <w:szCs w:val="28"/>
          <w:lang w:eastAsia="ru-RU"/>
        </w:rPr>
      </w:pPr>
      <w:r w:rsidRPr="00171044">
        <w:rPr>
          <w:bCs/>
          <w:color w:val="000000"/>
          <w:sz w:val="28"/>
          <w:szCs w:val="28"/>
          <w:lang w:eastAsia="ru-RU"/>
        </w:rPr>
        <w:t>«распорядительный акт»</w:t>
      </w:r>
      <w:r w:rsidRPr="00171044">
        <w:rPr>
          <w:b/>
          <w:bCs/>
          <w:color w:val="000000"/>
          <w:sz w:val="28"/>
          <w:szCs w:val="28"/>
          <w:lang w:eastAsia="ru-RU"/>
        </w:rPr>
        <w:t xml:space="preserve"> – </w:t>
      </w:r>
      <w:r w:rsidRPr="00171044">
        <w:rPr>
          <w:color w:val="000000"/>
          <w:sz w:val="28"/>
          <w:szCs w:val="28"/>
          <w:lang w:eastAsia="ru-RU"/>
        </w:rPr>
        <w:t>это п</w:t>
      </w:r>
      <w:r>
        <w:rPr>
          <w:color w:val="000000"/>
          <w:sz w:val="28"/>
          <w:szCs w:val="28"/>
          <w:lang w:eastAsia="ru-RU"/>
        </w:rPr>
        <w:t>риказ, изданный руководителем М</w:t>
      </w:r>
      <w:r w:rsidRPr="00171044">
        <w:rPr>
          <w:color w:val="000000"/>
          <w:sz w:val="28"/>
          <w:szCs w:val="28"/>
          <w:lang w:eastAsia="ru-RU"/>
        </w:rPr>
        <w:t>ДОУ, в котором фиксируются решения административных и организа</w:t>
      </w:r>
      <w:r>
        <w:rPr>
          <w:color w:val="000000"/>
          <w:sz w:val="28"/>
          <w:szCs w:val="28"/>
          <w:lang w:eastAsia="ru-RU"/>
        </w:rPr>
        <w:t>ционных вопросов деятельности М</w:t>
      </w:r>
      <w:r w:rsidRPr="00171044">
        <w:rPr>
          <w:color w:val="000000"/>
          <w:sz w:val="28"/>
          <w:szCs w:val="28"/>
          <w:lang w:eastAsia="ru-RU"/>
        </w:rPr>
        <w:t>ДОУ;</w:t>
      </w:r>
    </w:p>
    <w:p w:rsidR="00D451DF" w:rsidRPr="00171044" w:rsidRDefault="00D451DF" w:rsidP="009446DB">
      <w:pPr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36" w:line="276" w:lineRule="auto"/>
        <w:jc w:val="both"/>
        <w:rPr>
          <w:color w:val="000000"/>
          <w:sz w:val="28"/>
          <w:szCs w:val="28"/>
          <w:lang w:eastAsia="ru-RU"/>
        </w:rPr>
      </w:pPr>
      <w:r w:rsidRPr="00171044">
        <w:rPr>
          <w:color w:val="000000"/>
          <w:sz w:val="28"/>
          <w:szCs w:val="28"/>
          <w:lang w:eastAsia="ru-RU"/>
        </w:rPr>
        <w:t xml:space="preserve">«воспитанники» </w:t>
      </w:r>
      <w:r w:rsidRPr="00171044">
        <w:rPr>
          <w:b/>
          <w:bCs/>
          <w:color w:val="000000"/>
          <w:sz w:val="28"/>
          <w:szCs w:val="28"/>
          <w:lang w:eastAsia="ru-RU"/>
        </w:rPr>
        <w:t>–</w:t>
      </w:r>
      <w:r w:rsidRPr="00171044">
        <w:rPr>
          <w:color w:val="000000"/>
          <w:sz w:val="28"/>
          <w:szCs w:val="28"/>
          <w:lang w:eastAsia="ru-RU"/>
        </w:rPr>
        <w:t xml:space="preserve"> лица, осваивающие образовательную программу.</w:t>
      </w:r>
    </w:p>
    <w:p w:rsidR="00D451DF" w:rsidRDefault="00D451DF" w:rsidP="00E14A02">
      <w:pPr>
        <w:tabs>
          <w:tab w:val="left" w:pos="993"/>
        </w:tabs>
        <w:autoSpaceDE w:val="0"/>
        <w:autoSpaceDN w:val="0"/>
        <w:adjustRightInd w:val="0"/>
        <w:spacing w:after="3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5.</w:t>
      </w:r>
      <w:r w:rsidRPr="00E14A02">
        <w:rPr>
          <w:color w:val="000000"/>
          <w:sz w:val="28"/>
          <w:szCs w:val="28"/>
          <w:lang w:eastAsia="ru-RU"/>
        </w:rPr>
        <w:t xml:space="preserve">Настоящий Порядок является локальным </w:t>
      </w:r>
      <w:r>
        <w:rPr>
          <w:color w:val="000000"/>
          <w:sz w:val="28"/>
          <w:szCs w:val="28"/>
          <w:lang w:eastAsia="ru-RU"/>
        </w:rPr>
        <w:t>нормативным актом М</w:t>
      </w:r>
      <w:r w:rsidRPr="00E14A02">
        <w:rPr>
          <w:color w:val="000000"/>
          <w:sz w:val="28"/>
          <w:szCs w:val="28"/>
          <w:lang w:eastAsia="ru-RU"/>
        </w:rPr>
        <w:t>ДОУ, регламентирующим организационные аспекты деятельности Учреждения.</w:t>
      </w:r>
    </w:p>
    <w:p w:rsidR="00D451DF" w:rsidRDefault="00D451DF" w:rsidP="00E14A02">
      <w:pPr>
        <w:tabs>
          <w:tab w:val="left" w:pos="993"/>
        </w:tabs>
        <w:autoSpaceDE w:val="0"/>
        <w:autoSpaceDN w:val="0"/>
        <w:adjustRightInd w:val="0"/>
        <w:spacing w:after="3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6.</w:t>
      </w:r>
      <w:r w:rsidRPr="00171044">
        <w:rPr>
          <w:color w:val="000000"/>
          <w:sz w:val="28"/>
          <w:szCs w:val="28"/>
          <w:lang w:eastAsia="ru-RU"/>
        </w:rPr>
        <w:t>С целью ознакомления родителей (законных представителей) воспи</w:t>
      </w:r>
      <w:r>
        <w:rPr>
          <w:color w:val="000000"/>
          <w:sz w:val="28"/>
          <w:szCs w:val="28"/>
          <w:lang w:eastAsia="ru-RU"/>
        </w:rPr>
        <w:t>танников с настоящим Порядком М</w:t>
      </w:r>
      <w:r w:rsidRPr="00171044">
        <w:rPr>
          <w:color w:val="000000"/>
          <w:sz w:val="28"/>
          <w:szCs w:val="28"/>
          <w:lang w:eastAsia="ru-RU"/>
        </w:rPr>
        <w:t>ДОУ   размещает его на информационном стенде в Учреждении и (или) на оф</w:t>
      </w:r>
      <w:r>
        <w:rPr>
          <w:color w:val="000000"/>
          <w:sz w:val="28"/>
          <w:szCs w:val="28"/>
          <w:lang w:eastAsia="ru-RU"/>
        </w:rPr>
        <w:t>ициальном сайте М</w:t>
      </w:r>
      <w:r w:rsidRPr="00171044">
        <w:rPr>
          <w:color w:val="000000"/>
          <w:sz w:val="28"/>
          <w:szCs w:val="28"/>
          <w:lang w:eastAsia="ru-RU"/>
        </w:rPr>
        <w:t>ДОУ   в информационно-телек</w:t>
      </w:r>
      <w:r>
        <w:rPr>
          <w:color w:val="000000"/>
          <w:sz w:val="28"/>
          <w:szCs w:val="28"/>
          <w:lang w:eastAsia="ru-RU"/>
        </w:rPr>
        <w:t>оммуникационной сети «Интернет».</w:t>
      </w:r>
    </w:p>
    <w:p w:rsidR="00D451DF" w:rsidRPr="00171044" w:rsidRDefault="00D451DF" w:rsidP="00E14A02">
      <w:pPr>
        <w:tabs>
          <w:tab w:val="left" w:pos="993"/>
        </w:tabs>
        <w:autoSpaceDE w:val="0"/>
        <w:autoSpaceDN w:val="0"/>
        <w:adjustRightInd w:val="0"/>
        <w:spacing w:after="3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7.</w:t>
      </w:r>
      <w:r w:rsidRPr="00171044">
        <w:rPr>
          <w:color w:val="000000"/>
          <w:sz w:val="28"/>
          <w:szCs w:val="28"/>
          <w:lang w:eastAsia="ru-RU"/>
        </w:rPr>
        <w:t>Обучающиеся обладают неотъемлемым правом на охрану здоровья, пользование лечебно-оздоровительной инфраструктурой, объектами культуры и объектами спорта.</w:t>
      </w:r>
    </w:p>
    <w:p w:rsidR="00D451DF" w:rsidRPr="00171044" w:rsidRDefault="00D451DF" w:rsidP="00171044">
      <w:pPr>
        <w:tabs>
          <w:tab w:val="left" w:pos="993"/>
        </w:tabs>
        <w:suppressAutoHyphens w:val="0"/>
        <w:autoSpaceDE w:val="0"/>
        <w:autoSpaceDN w:val="0"/>
        <w:adjustRightInd w:val="0"/>
        <w:spacing w:after="36"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171044">
        <w:rPr>
          <w:color w:val="000000"/>
          <w:sz w:val="28"/>
          <w:szCs w:val="28"/>
          <w:lang w:eastAsia="ru-RU"/>
        </w:rPr>
        <w:t>Это пра</w:t>
      </w:r>
      <w:r>
        <w:rPr>
          <w:color w:val="000000"/>
          <w:sz w:val="28"/>
          <w:szCs w:val="28"/>
          <w:lang w:eastAsia="ru-RU"/>
        </w:rPr>
        <w:t>во в М</w:t>
      </w:r>
      <w:r w:rsidRPr="00171044">
        <w:rPr>
          <w:color w:val="000000"/>
          <w:sz w:val="28"/>
          <w:szCs w:val="28"/>
          <w:lang w:eastAsia="ru-RU"/>
        </w:rPr>
        <w:t xml:space="preserve">ДОУ   обеспечивается охраной быта, отдыха, воспитания и обучения, лечебно-оздоровительной инфраструктурой, объектами культуры и объектами спорта, а </w:t>
      </w:r>
      <w:r>
        <w:rPr>
          <w:color w:val="000000"/>
          <w:sz w:val="28"/>
          <w:szCs w:val="28"/>
          <w:lang w:eastAsia="ru-RU"/>
        </w:rPr>
        <w:t xml:space="preserve">также предоставлением </w:t>
      </w:r>
      <w:r w:rsidRPr="00171044">
        <w:rPr>
          <w:color w:val="000000"/>
          <w:sz w:val="28"/>
          <w:szCs w:val="28"/>
          <w:lang w:eastAsia="ru-RU"/>
        </w:rPr>
        <w:t>медико-санитарной помощи.</w:t>
      </w:r>
    </w:p>
    <w:p w:rsidR="00D451DF" w:rsidRPr="00F10FE2" w:rsidRDefault="00D451DF" w:rsidP="00F10FE2">
      <w:pPr>
        <w:tabs>
          <w:tab w:val="left" w:pos="993"/>
        </w:tabs>
        <w:autoSpaceDE w:val="0"/>
        <w:autoSpaceDN w:val="0"/>
        <w:adjustRightInd w:val="0"/>
        <w:spacing w:after="36"/>
        <w:jc w:val="both"/>
        <w:rPr>
          <w:color w:val="000000"/>
          <w:sz w:val="28"/>
          <w:szCs w:val="28"/>
          <w:u w:val="single"/>
          <w:lang w:eastAsia="ru-RU"/>
        </w:rPr>
      </w:pPr>
      <w:r>
        <w:rPr>
          <w:color w:val="000000"/>
          <w:sz w:val="28"/>
          <w:szCs w:val="28"/>
          <w:lang w:eastAsia="ru-RU"/>
        </w:rPr>
        <w:t>8</w:t>
      </w:r>
      <w:r w:rsidRPr="00F10FE2">
        <w:rPr>
          <w:color w:val="000000"/>
          <w:sz w:val="28"/>
          <w:szCs w:val="28"/>
          <w:u w:val="single"/>
          <w:lang w:eastAsia="ru-RU"/>
        </w:rPr>
        <w:t>.Воспитанники имеют право:</w:t>
      </w:r>
    </w:p>
    <w:p w:rsidR="00D451DF" w:rsidRPr="00171044" w:rsidRDefault="00D451DF" w:rsidP="00171044">
      <w:pPr>
        <w:numPr>
          <w:ilvl w:val="0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36" w:line="276" w:lineRule="auto"/>
        <w:ind w:left="0" w:firstLine="568"/>
        <w:jc w:val="both"/>
        <w:rPr>
          <w:color w:val="000000"/>
          <w:sz w:val="28"/>
          <w:szCs w:val="28"/>
          <w:lang w:eastAsia="ru-RU"/>
        </w:rPr>
      </w:pPr>
      <w:r w:rsidRPr="00171044">
        <w:rPr>
          <w:color w:val="000000"/>
          <w:sz w:val="28"/>
          <w:szCs w:val="28"/>
          <w:lang w:eastAsia="ru-RU"/>
        </w:rPr>
        <w:t>на бесплатное пользование лечебно-оздоровительной инфраструктурой, объектам</w:t>
      </w:r>
      <w:r>
        <w:rPr>
          <w:color w:val="000000"/>
          <w:sz w:val="28"/>
          <w:szCs w:val="28"/>
          <w:lang w:eastAsia="ru-RU"/>
        </w:rPr>
        <w:t>и культуры и объектами спорта М</w:t>
      </w:r>
      <w:r w:rsidRPr="00171044">
        <w:rPr>
          <w:color w:val="000000"/>
          <w:sz w:val="28"/>
          <w:szCs w:val="28"/>
          <w:lang w:eastAsia="ru-RU"/>
        </w:rPr>
        <w:t>ДОУ;</w:t>
      </w:r>
    </w:p>
    <w:p w:rsidR="00D451DF" w:rsidRPr="00171044" w:rsidRDefault="00D451DF" w:rsidP="00171044">
      <w:pPr>
        <w:numPr>
          <w:ilvl w:val="0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36" w:line="276" w:lineRule="auto"/>
        <w:ind w:left="0" w:firstLine="568"/>
        <w:jc w:val="both"/>
        <w:rPr>
          <w:color w:val="000000"/>
          <w:sz w:val="28"/>
          <w:szCs w:val="28"/>
          <w:lang w:eastAsia="ru-RU"/>
        </w:rPr>
      </w:pPr>
      <w:r w:rsidRPr="00171044">
        <w:rPr>
          <w:color w:val="000000"/>
          <w:sz w:val="28"/>
          <w:szCs w:val="28"/>
          <w:lang w:eastAsia="ru-RU"/>
        </w:rPr>
        <w:t>на обучение в условиях, отвечающих их физиологическим особенностям и состоянию здоровья и исключающих воздействие на них неблагоприятных факторов.</w:t>
      </w:r>
    </w:p>
    <w:p w:rsidR="00D451DF" w:rsidRPr="00171044" w:rsidRDefault="00D451DF" w:rsidP="00F10FE2">
      <w:pPr>
        <w:tabs>
          <w:tab w:val="left" w:pos="993"/>
        </w:tabs>
        <w:suppressAutoHyphens w:val="0"/>
        <w:autoSpaceDE w:val="0"/>
        <w:autoSpaceDN w:val="0"/>
        <w:adjustRightInd w:val="0"/>
        <w:spacing w:after="36" w:line="276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9.В М</w:t>
      </w:r>
      <w:r w:rsidRPr="00171044">
        <w:rPr>
          <w:color w:val="000000"/>
          <w:sz w:val="28"/>
          <w:szCs w:val="28"/>
          <w:lang w:eastAsia="ru-RU"/>
        </w:rPr>
        <w:t xml:space="preserve">ДОУ  </w:t>
      </w:r>
      <w:r w:rsidRPr="00171044">
        <w:rPr>
          <w:b/>
          <w:color w:val="000000"/>
          <w:sz w:val="28"/>
          <w:szCs w:val="28"/>
          <w:lang w:eastAsia="ru-RU"/>
        </w:rPr>
        <w:t xml:space="preserve"> </w:t>
      </w:r>
      <w:r w:rsidRPr="00171044">
        <w:rPr>
          <w:color w:val="000000"/>
          <w:sz w:val="28"/>
          <w:szCs w:val="28"/>
          <w:lang w:eastAsia="ru-RU"/>
        </w:rPr>
        <w:t>создаются необходимые условия для получения своевременной и квалифицированной медицинской помощи и пользования объектами культуры и объектами спорта.</w:t>
      </w:r>
    </w:p>
    <w:p w:rsidR="00D451DF" w:rsidRPr="00171044" w:rsidRDefault="00D451DF" w:rsidP="00F10FE2">
      <w:pPr>
        <w:tabs>
          <w:tab w:val="left" w:pos="993"/>
        </w:tabs>
        <w:suppressAutoHyphens w:val="0"/>
        <w:autoSpaceDE w:val="0"/>
        <w:autoSpaceDN w:val="0"/>
        <w:adjustRightInd w:val="0"/>
        <w:spacing w:after="36" w:line="276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10.</w:t>
      </w:r>
      <w:r w:rsidRPr="00171044">
        <w:rPr>
          <w:color w:val="000000"/>
          <w:sz w:val="28"/>
          <w:szCs w:val="28"/>
          <w:lang w:eastAsia="ru-RU"/>
        </w:rPr>
        <w:t>Лечебно-о</w:t>
      </w:r>
      <w:r>
        <w:rPr>
          <w:color w:val="000000"/>
          <w:sz w:val="28"/>
          <w:szCs w:val="28"/>
          <w:lang w:eastAsia="ru-RU"/>
        </w:rPr>
        <w:t>здоровительная инфраструктура М</w:t>
      </w:r>
      <w:r w:rsidRPr="00171044">
        <w:rPr>
          <w:color w:val="000000"/>
          <w:sz w:val="28"/>
          <w:szCs w:val="28"/>
          <w:lang w:eastAsia="ru-RU"/>
        </w:rPr>
        <w:t>ДОУ   представлена медицинским кабинетом, процедурным кабинетом</w:t>
      </w:r>
      <w:r>
        <w:rPr>
          <w:color w:val="000000"/>
          <w:sz w:val="28"/>
          <w:szCs w:val="28"/>
          <w:lang w:eastAsia="ru-RU"/>
        </w:rPr>
        <w:t>, изолятором</w:t>
      </w:r>
      <w:r w:rsidRPr="00171044">
        <w:rPr>
          <w:color w:val="000000"/>
          <w:sz w:val="28"/>
          <w:szCs w:val="28"/>
          <w:lang w:eastAsia="ru-RU"/>
        </w:rPr>
        <w:t>.</w:t>
      </w:r>
    </w:p>
    <w:p w:rsidR="00D451DF" w:rsidRPr="00171044" w:rsidRDefault="00D451DF" w:rsidP="00171044">
      <w:pPr>
        <w:tabs>
          <w:tab w:val="left" w:pos="993"/>
        </w:tabs>
        <w:suppressAutoHyphens w:val="0"/>
        <w:autoSpaceDE w:val="0"/>
        <w:autoSpaceDN w:val="0"/>
        <w:adjustRightInd w:val="0"/>
        <w:spacing w:after="36"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171044">
        <w:rPr>
          <w:color w:val="000000"/>
          <w:sz w:val="28"/>
          <w:szCs w:val="28"/>
          <w:lang w:eastAsia="ru-RU"/>
        </w:rPr>
        <w:t>Лечебно-оздор</w:t>
      </w:r>
      <w:r>
        <w:rPr>
          <w:color w:val="000000"/>
          <w:sz w:val="28"/>
          <w:szCs w:val="28"/>
          <w:lang w:eastAsia="ru-RU"/>
        </w:rPr>
        <w:t>овительной инфраструктурой М</w:t>
      </w:r>
      <w:r w:rsidRPr="00171044">
        <w:rPr>
          <w:color w:val="000000"/>
          <w:sz w:val="28"/>
          <w:szCs w:val="28"/>
          <w:lang w:eastAsia="ru-RU"/>
        </w:rPr>
        <w:t>ДОУ   могут пользоваться воспитанники, педагогическ</w:t>
      </w:r>
      <w:r>
        <w:rPr>
          <w:color w:val="000000"/>
          <w:sz w:val="28"/>
          <w:szCs w:val="28"/>
          <w:lang w:eastAsia="ru-RU"/>
        </w:rPr>
        <w:t>ие работники и иные работники М</w:t>
      </w:r>
      <w:r w:rsidRPr="00171044">
        <w:rPr>
          <w:color w:val="000000"/>
          <w:sz w:val="28"/>
          <w:szCs w:val="28"/>
          <w:lang w:eastAsia="ru-RU"/>
        </w:rPr>
        <w:t xml:space="preserve">ДОУ.  </w:t>
      </w:r>
    </w:p>
    <w:p w:rsidR="00D451DF" w:rsidRPr="00171044" w:rsidRDefault="00D451DF" w:rsidP="00F10FE2">
      <w:pPr>
        <w:tabs>
          <w:tab w:val="left" w:pos="993"/>
        </w:tabs>
        <w:suppressAutoHyphens w:val="0"/>
        <w:autoSpaceDE w:val="0"/>
        <w:autoSpaceDN w:val="0"/>
        <w:adjustRightInd w:val="0"/>
        <w:spacing w:after="36" w:line="276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11.</w:t>
      </w:r>
      <w:r w:rsidRPr="00171044">
        <w:rPr>
          <w:color w:val="000000"/>
          <w:sz w:val="28"/>
          <w:szCs w:val="28"/>
          <w:lang w:eastAsia="ru-RU"/>
        </w:rPr>
        <w:t>Лечебно-о</w:t>
      </w:r>
      <w:r>
        <w:rPr>
          <w:color w:val="000000"/>
          <w:sz w:val="28"/>
          <w:szCs w:val="28"/>
          <w:lang w:eastAsia="ru-RU"/>
        </w:rPr>
        <w:t>здоровительная деятельность в М</w:t>
      </w:r>
      <w:r w:rsidRPr="00171044">
        <w:rPr>
          <w:color w:val="000000"/>
          <w:sz w:val="28"/>
          <w:szCs w:val="28"/>
          <w:lang w:eastAsia="ru-RU"/>
        </w:rPr>
        <w:t xml:space="preserve">ДОУ  </w:t>
      </w:r>
      <w:r w:rsidRPr="00171044">
        <w:rPr>
          <w:b/>
          <w:color w:val="000000"/>
          <w:sz w:val="28"/>
          <w:szCs w:val="28"/>
          <w:lang w:eastAsia="ru-RU"/>
        </w:rPr>
        <w:t xml:space="preserve"> </w:t>
      </w:r>
      <w:r w:rsidRPr="00171044">
        <w:rPr>
          <w:color w:val="000000"/>
          <w:sz w:val="28"/>
          <w:szCs w:val="28"/>
          <w:lang w:eastAsia="ru-RU"/>
        </w:rPr>
        <w:t xml:space="preserve">представляет собой систему способов, средств и мероприятий, направленных на обеспечение охраны здоровья воспитанников. </w:t>
      </w:r>
    </w:p>
    <w:p w:rsidR="00D451DF" w:rsidRPr="00171044" w:rsidRDefault="00D451DF" w:rsidP="00171044">
      <w:pPr>
        <w:tabs>
          <w:tab w:val="left" w:pos="993"/>
        </w:tabs>
        <w:suppressAutoHyphens w:val="0"/>
        <w:autoSpaceDE w:val="0"/>
        <w:autoSpaceDN w:val="0"/>
        <w:adjustRightInd w:val="0"/>
        <w:spacing w:after="36"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171044">
        <w:rPr>
          <w:color w:val="000000"/>
          <w:sz w:val="28"/>
          <w:szCs w:val="28"/>
          <w:lang w:eastAsia="ru-RU"/>
        </w:rPr>
        <w:t>Лечебно-оздоровительная деятельность вк</w:t>
      </w:r>
      <w:r>
        <w:rPr>
          <w:color w:val="000000"/>
          <w:sz w:val="28"/>
          <w:szCs w:val="28"/>
          <w:lang w:eastAsia="ru-RU"/>
        </w:rPr>
        <w:t>лючает в себя осуществление в М</w:t>
      </w:r>
      <w:r w:rsidRPr="00171044">
        <w:rPr>
          <w:color w:val="000000"/>
          <w:sz w:val="28"/>
          <w:szCs w:val="28"/>
          <w:lang w:eastAsia="ru-RU"/>
        </w:rPr>
        <w:t>ДОУ   лечебной, оздоровительной, медико-профилактической, санитарно-гигиенической и просветительской деятельности.</w:t>
      </w:r>
    </w:p>
    <w:p w:rsidR="00D451DF" w:rsidRPr="006F5B72" w:rsidRDefault="00D451DF" w:rsidP="006F5B72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12.</w:t>
      </w:r>
      <w:r w:rsidRPr="00171044">
        <w:rPr>
          <w:sz w:val="28"/>
          <w:szCs w:val="28"/>
          <w:lang w:eastAsia="ru-RU"/>
        </w:rPr>
        <w:t>Организацию оказания первичной медико-санитарной помощи воспитанникам  осуществляет</w:t>
      </w:r>
      <w:r w:rsidRPr="007B1D96">
        <w:rPr>
          <w:sz w:val="28"/>
          <w:szCs w:val="28"/>
          <w:lang w:eastAsia="ru-RU"/>
        </w:rPr>
        <w:t xml:space="preserve"> </w:t>
      </w:r>
      <w:r w:rsidRPr="00171044">
        <w:rPr>
          <w:sz w:val="28"/>
          <w:szCs w:val="28"/>
          <w:lang w:eastAsia="ru-RU"/>
        </w:rPr>
        <w:t xml:space="preserve"> </w:t>
      </w:r>
      <w:r w:rsidRPr="006F5B72">
        <w:rPr>
          <w:sz w:val="28"/>
          <w:szCs w:val="28"/>
        </w:rPr>
        <w:t>ГБУСК Краевой центр СВМП №1</w:t>
      </w:r>
      <w:r>
        <w:rPr>
          <w:sz w:val="28"/>
          <w:szCs w:val="28"/>
        </w:rPr>
        <w:t xml:space="preserve">  </w:t>
      </w:r>
      <w:r w:rsidRPr="006F5B72">
        <w:rPr>
          <w:sz w:val="28"/>
          <w:szCs w:val="28"/>
        </w:rPr>
        <w:t>Отделение оказания медицинской помощи детям и подросткам в образовательных учреждениях с.</w:t>
      </w:r>
      <w:r>
        <w:rPr>
          <w:sz w:val="28"/>
          <w:szCs w:val="28"/>
        </w:rPr>
        <w:t xml:space="preserve"> </w:t>
      </w:r>
      <w:r w:rsidRPr="006F5B72">
        <w:rPr>
          <w:sz w:val="28"/>
          <w:szCs w:val="28"/>
        </w:rPr>
        <w:t>Покойное ул. Столбовая участковая больница</w:t>
      </w:r>
      <w:r>
        <w:rPr>
          <w:sz w:val="28"/>
          <w:szCs w:val="28"/>
        </w:rPr>
        <w:t>.</w:t>
      </w:r>
      <w:r w:rsidRPr="006F5B72">
        <w:rPr>
          <w:sz w:val="28"/>
          <w:szCs w:val="28"/>
        </w:rPr>
        <w:t xml:space="preserve">  </w:t>
      </w:r>
      <w:r w:rsidRPr="006F5B72">
        <w:rPr>
          <w:sz w:val="28"/>
          <w:szCs w:val="28"/>
        </w:rPr>
        <w:tab/>
        <w:t xml:space="preserve">  </w:t>
      </w:r>
    </w:p>
    <w:p w:rsidR="00D451DF" w:rsidRPr="00171044" w:rsidRDefault="00D451DF" w:rsidP="006F5B72">
      <w:pPr>
        <w:tabs>
          <w:tab w:val="left" w:pos="993"/>
        </w:tabs>
        <w:suppressAutoHyphens w:val="0"/>
        <w:autoSpaceDE w:val="0"/>
        <w:autoSpaceDN w:val="0"/>
        <w:adjustRightInd w:val="0"/>
        <w:spacing w:after="36" w:line="276" w:lineRule="auto"/>
        <w:jc w:val="both"/>
        <w:rPr>
          <w:sz w:val="28"/>
          <w:szCs w:val="28"/>
          <w:lang w:eastAsia="ru-RU"/>
        </w:rPr>
      </w:pPr>
      <w:r w:rsidRPr="00171044">
        <w:rPr>
          <w:sz w:val="28"/>
          <w:szCs w:val="28"/>
          <w:lang w:eastAsia="ru-RU"/>
        </w:rPr>
        <w:t>Первичная медико-санитарная помощь является доступным и бесплатным для каждого воспитанника видом медицинской помощи.</w:t>
      </w:r>
    </w:p>
    <w:p w:rsidR="00D451DF" w:rsidRPr="00171044" w:rsidRDefault="00D451DF" w:rsidP="00F10FE2">
      <w:pPr>
        <w:tabs>
          <w:tab w:val="left" w:pos="993"/>
        </w:tabs>
        <w:suppressAutoHyphens w:val="0"/>
        <w:autoSpaceDE w:val="0"/>
        <w:autoSpaceDN w:val="0"/>
        <w:adjustRightInd w:val="0"/>
        <w:spacing w:after="36" w:line="276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13.</w:t>
      </w:r>
      <w:r w:rsidRPr="00171044">
        <w:rPr>
          <w:color w:val="000000"/>
          <w:sz w:val="28"/>
          <w:szCs w:val="28"/>
          <w:lang w:eastAsia="ru-RU"/>
        </w:rPr>
        <w:t>Основными принципами осуществления лечебно-о</w:t>
      </w:r>
      <w:r>
        <w:rPr>
          <w:color w:val="000000"/>
          <w:sz w:val="28"/>
          <w:szCs w:val="28"/>
          <w:lang w:eastAsia="ru-RU"/>
        </w:rPr>
        <w:t>здоровительной деятельности в М</w:t>
      </w:r>
      <w:r w:rsidRPr="00171044">
        <w:rPr>
          <w:color w:val="000000"/>
          <w:sz w:val="28"/>
          <w:szCs w:val="28"/>
          <w:lang w:eastAsia="ru-RU"/>
        </w:rPr>
        <w:t xml:space="preserve">ДОУ   являются: соблюдение прав обучающихся в области охраны здоровья и обеспечение связанных с этими правами государственных гарантий; приоритет профилактических мер в области охраны здоровья обучающихся,  доступность квалифицированной медицинской помощи; своевременность оказания квалифицированной медицинской помощи обучающимся.  </w:t>
      </w:r>
    </w:p>
    <w:p w:rsidR="00D451DF" w:rsidRPr="00171044" w:rsidRDefault="00D451DF" w:rsidP="00F10FE2">
      <w:pPr>
        <w:tabs>
          <w:tab w:val="left" w:pos="993"/>
        </w:tabs>
        <w:suppressAutoHyphens w:val="0"/>
        <w:autoSpaceDE w:val="0"/>
        <w:autoSpaceDN w:val="0"/>
        <w:adjustRightInd w:val="0"/>
        <w:spacing w:after="36" w:line="276" w:lineRule="auto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14.</w:t>
      </w:r>
      <w:r>
        <w:rPr>
          <w:color w:val="000000"/>
          <w:sz w:val="28"/>
          <w:szCs w:val="28"/>
          <w:lang w:eastAsia="ru-RU"/>
        </w:rPr>
        <w:t>В М</w:t>
      </w:r>
      <w:r w:rsidRPr="00171044">
        <w:rPr>
          <w:color w:val="000000"/>
          <w:sz w:val="28"/>
          <w:szCs w:val="28"/>
          <w:lang w:eastAsia="ru-RU"/>
        </w:rPr>
        <w:t>ДОУ   оказываются:</w:t>
      </w:r>
    </w:p>
    <w:p w:rsidR="00D451DF" w:rsidRPr="00171044" w:rsidRDefault="00D451DF" w:rsidP="00171044">
      <w:pPr>
        <w:numPr>
          <w:ilvl w:val="0"/>
          <w:numId w:val="7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171044">
        <w:rPr>
          <w:sz w:val="28"/>
          <w:szCs w:val="28"/>
          <w:lang w:eastAsia="ru-RU"/>
        </w:rPr>
        <w:t>первая медицинская помощь обучающимся (острые заболевания, травмы, отравления);</w:t>
      </w:r>
    </w:p>
    <w:p w:rsidR="00D451DF" w:rsidRPr="00171044" w:rsidRDefault="00D451DF" w:rsidP="00171044">
      <w:pPr>
        <w:numPr>
          <w:ilvl w:val="0"/>
          <w:numId w:val="7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171044">
        <w:rPr>
          <w:sz w:val="28"/>
          <w:szCs w:val="28"/>
          <w:lang w:eastAsia="ru-RU"/>
        </w:rPr>
        <w:t>организация и проведение профилактических мероприятий, направленных на снижение заболеваемости обучающихся;</w:t>
      </w:r>
    </w:p>
    <w:p w:rsidR="00D451DF" w:rsidRPr="00171044" w:rsidRDefault="00D451DF" w:rsidP="00171044">
      <w:pPr>
        <w:numPr>
          <w:ilvl w:val="0"/>
          <w:numId w:val="7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171044">
        <w:rPr>
          <w:sz w:val="28"/>
          <w:szCs w:val="28"/>
          <w:lang w:eastAsia="ru-RU"/>
        </w:rPr>
        <w:t>проведение профилактических осмотров;</w:t>
      </w:r>
    </w:p>
    <w:p w:rsidR="00D451DF" w:rsidRPr="00171044" w:rsidRDefault="00D451DF" w:rsidP="00171044">
      <w:pPr>
        <w:numPr>
          <w:ilvl w:val="0"/>
          <w:numId w:val="7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 w:rsidRPr="00171044">
        <w:rPr>
          <w:sz w:val="28"/>
          <w:szCs w:val="28"/>
          <w:lang w:eastAsia="ru-RU"/>
        </w:rPr>
        <w:t>проведение гигиенического обучения и воспитания обучающихся.</w:t>
      </w:r>
    </w:p>
    <w:p w:rsidR="00D451DF" w:rsidRPr="00171044" w:rsidRDefault="00D451DF" w:rsidP="00F10FE2">
      <w:pPr>
        <w:tabs>
          <w:tab w:val="left" w:pos="1134"/>
        </w:tabs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15.</w:t>
      </w:r>
      <w:r w:rsidRPr="00171044">
        <w:rPr>
          <w:sz w:val="28"/>
          <w:szCs w:val="28"/>
          <w:lang w:eastAsia="ru-RU"/>
        </w:rPr>
        <w:t>В Учреждении    имеется, спортивная пло</w:t>
      </w:r>
      <w:r>
        <w:rPr>
          <w:sz w:val="28"/>
          <w:szCs w:val="28"/>
          <w:lang w:eastAsia="ru-RU"/>
        </w:rPr>
        <w:t>щадка, музыкальный зал.</w:t>
      </w:r>
    </w:p>
    <w:p w:rsidR="00D451DF" w:rsidRPr="00171044" w:rsidRDefault="00D451DF" w:rsidP="00171044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171044">
        <w:rPr>
          <w:sz w:val="28"/>
          <w:szCs w:val="28"/>
          <w:lang w:eastAsia="ru-RU"/>
        </w:rPr>
        <w:t>Пользоваться вышеперечисленными объектами спорта и объектами культуры имеют право все обучающиеся под руководством педагогических работников.</w:t>
      </w:r>
    </w:p>
    <w:p w:rsidR="00D451DF" w:rsidRPr="00171044" w:rsidRDefault="00D451DF" w:rsidP="00F10FE2">
      <w:pPr>
        <w:tabs>
          <w:tab w:val="left" w:pos="1134"/>
        </w:tabs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16.</w:t>
      </w:r>
      <w:r w:rsidRPr="00171044">
        <w:rPr>
          <w:sz w:val="28"/>
          <w:szCs w:val="28"/>
          <w:lang w:eastAsia="ru-RU"/>
        </w:rPr>
        <w:t>Право на пользование объектами спорта и объектами культуры предоставляется обучающимся при организации непосредственно образовательной деятельности, а также при проведении мероприятий, которые не предусмотрены учебным планом (кружки, праздники, развлечения, соревнования, встречи с родителями (законными представителями) обучающихся и иные мероприятия).</w:t>
      </w:r>
    </w:p>
    <w:p w:rsidR="00D451DF" w:rsidRPr="00171044" w:rsidRDefault="00D451DF" w:rsidP="00F10FE2">
      <w:pPr>
        <w:tabs>
          <w:tab w:val="left" w:pos="1134"/>
        </w:tabs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17.</w:t>
      </w:r>
      <w:r w:rsidRPr="00171044">
        <w:rPr>
          <w:sz w:val="28"/>
          <w:szCs w:val="28"/>
          <w:lang w:eastAsia="ru-RU"/>
        </w:rPr>
        <w:t xml:space="preserve">Ответственным лицом в </w:t>
      </w:r>
      <w:r>
        <w:rPr>
          <w:sz w:val="28"/>
          <w:szCs w:val="28"/>
        </w:rPr>
        <w:t>М</w:t>
      </w:r>
      <w:r w:rsidRPr="00171044">
        <w:rPr>
          <w:sz w:val="28"/>
          <w:szCs w:val="28"/>
        </w:rPr>
        <w:t xml:space="preserve">ДОУ   </w:t>
      </w:r>
      <w:r w:rsidRPr="00171044">
        <w:rPr>
          <w:sz w:val="28"/>
          <w:szCs w:val="28"/>
          <w:lang w:eastAsia="ru-RU"/>
        </w:rPr>
        <w:t>за составление расписания, регулирующего порядок пользования объектами культуры и объектами спорта, является заведующий</w:t>
      </w:r>
      <w:r>
        <w:rPr>
          <w:sz w:val="28"/>
          <w:szCs w:val="28"/>
        </w:rPr>
        <w:t xml:space="preserve"> М</w:t>
      </w:r>
      <w:r w:rsidRPr="00171044">
        <w:rPr>
          <w:sz w:val="28"/>
          <w:szCs w:val="28"/>
        </w:rPr>
        <w:t>ДОУ.</w:t>
      </w:r>
    </w:p>
    <w:p w:rsidR="00D451DF" w:rsidRPr="00171044" w:rsidRDefault="00D451DF" w:rsidP="00171044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171044">
        <w:rPr>
          <w:sz w:val="28"/>
          <w:szCs w:val="28"/>
          <w:lang w:eastAsia="ru-RU"/>
        </w:rPr>
        <w:t xml:space="preserve">Расписания, регулирующие порядок пользования объектами культуры и объектами спорта, утверждаются распорядительным актом </w:t>
      </w:r>
      <w:r>
        <w:rPr>
          <w:sz w:val="28"/>
          <w:szCs w:val="28"/>
        </w:rPr>
        <w:t>М</w:t>
      </w:r>
      <w:r w:rsidRPr="00171044">
        <w:rPr>
          <w:sz w:val="28"/>
          <w:szCs w:val="28"/>
        </w:rPr>
        <w:t>ДОУ</w:t>
      </w:r>
      <w:r w:rsidRPr="00171044">
        <w:rPr>
          <w:sz w:val="28"/>
          <w:szCs w:val="28"/>
          <w:lang w:eastAsia="ru-RU"/>
        </w:rPr>
        <w:t>.</w:t>
      </w:r>
    </w:p>
    <w:p w:rsidR="00D451DF" w:rsidRPr="00171044" w:rsidRDefault="00D451DF" w:rsidP="00F10FE2">
      <w:pPr>
        <w:tabs>
          <w:tab w:val="left" w:pos="1134"/>
        </w:tabs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18.</w:t>
      </w:r>
      <w:r w:rsidRPr="00171044">
        <w:rPr>
          <w:sz w:val="28"/>
          <w:szCs w:val="28"/>
          <w:lang w:eastAsia="ru-RU"/>
        </w:rPr>
        <w:t>Организация непосредственно образовательной деятельности, а также проведение мероприятий, которые не предусмотрены учебным планом в помещениях, указанных в  п</w:t>
      </w:r>
      <w:r>
        <w:rPr>
          <w:sz w:val="28"/>
          <w:szCs w:val="28"/>
          <w:lang w:eastAsia="ru-RU"/>
        </w:rPr>
        <w:t>ункте 16</w:t>
      </w:r>
      <w:r w:rsidRPr="00171044">
        <w:rPr>
          <w:sz w:val="28"/>
          <w:szCs w:val="28"/>
          <w:lang w:eastAsia="ru-RU"/>
        </w:rPr>
        <w:t xml:space="preserve"> настоящего Порядка, разрешается только при соответствии помещений санитарно-гигиеническим нормам.</w:t>
      </w:r>
    </w:p>
    <w:p w:rsidR="00D451DF" w:rsidRPr="00171044" w:rsidRDefault="00D451DF" w:rsidP="00F10FE2">
      <w:pPr>
        <w:tabs>
          <w:tab w:val="left" w:pos="1134"/>
        </w:tabs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19.</w:t>
      </w:r>
      <w:r w:rsidRPr="00171044">
        <w:rPr>
          <w:sz w:val="28"/>
          <w:szCs w:val="28"/>
          <w:lang w:eastAsia="ru-RU"/>
        </w:rPr>
        <w:t>Ответственные лица за организацию непосредственно образовательной деятельности, а также проведение мероприятий, которые не предусмотрены учебным планом в по</w:t>
      </w:r>
      <w:r>
        <w:rPr>
          <w:sz w:val="28"/>
          <w:szCs w:val="28"/>
          <w:lang w:eastAsia="ru-RU"/>
        </w:rPr>
        <w:t>мещениях, указанных в  пункте 16</w:t>
      </w:r>
      <w:bookmarkStart w:id="0" w:name="_GoBack"/>
      <w:bookmarkEnd w:id="0"/>
      <w:r w:rsidRPr="00171044">
        <w:rPr>
          <w:sz w:val="28"/>
          <w:szCs w:val="28"/>
          <w:lang w:eastAsia="ru-RU"/>
        </w:rPr>
        <w:t xml:space="preserve"> настоящего Порядка, обязаны лично осмотреть их, проверить исправность оборудования и инвентаря, обратить внимание на соответствие помещения нормам техники безопасности.</w:t>
      </w:r>
    </w:p>
    <w:p w:rsidR="00D451DF" w:rsidRPr="00171044" w:rsidRDefault="00D451DF" w:rsidP="00171044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171044">
        <w:rPr>
          <w:sz w:val="28"/>
          <w:szCs w:val="28"/>
          <w:lang w:eastAsia="ru-RU"/>
        </w:rPr>
        <w:t xml:space="preserve">В целях предупреждения травм, заболеваний, несчастных случаев необходимо руководствоваться инструкциями по охране жизни и здоровья обучающихся, разработанных и утверждённых </w:t>
      </w:r>
      <w:r>
        <w:rPr>
          <w:sz w:val="28"/>
          <w:szCs w:val="28"/>
        </w:rPr>
        <w:t>М</w:t>
      </w:r>
      <w:r w:rsidRPr="00171044">
        <w:rPr>
          <w:sz w:val="28"/>
          <w:szCs w:val="28"/>
        </w:rPr>
        <w:t xml:space="preserve">ДОУ.  </w:t>
      </w:r>
    </w:p>
    <w:p w:rsidR="00D451DF" w:rsidRDefault="00D451DF">
      <w:pPr>
        <w:tabs>
          <w:tab w:val="left" w:pos="1050"/>
        </w:tabs>
        <w:suppressAutoHyphens w:val="0"/>
        <w:spacing w:line="276" w:lineRule="auto"/>
        <w:jc w:val="both"/>
        <w:rPr>
          <w:i/>
          <w:iCs/>
          <w:color w:val="000000"/>
          <w:sz w:val="28"/>
          <w:szCs w:val="28"/>
        </w:rPr>
      </w:pPr>
    </w:p>
    <w:sectPr w:rsidR="00D451DF" w:rsidSect="001E6C50">
      <w:footerReference w:type="default" r:id="rId7"/>
      <w:pgSz w:w="11906" w:h="16838"/>
      <w:pgMar w:top="949" w:right="914" w:bottom="1176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1DF" w:rsidRDefault="00D451DF" w:rsidP="00E94C51">
      <w:r>
        <w:separator/>
      </w:r>
    </w:p>
  </w:endnote>
  <w:endnote w:type="continuationSeparator" w:id="0">
    <w:p w:rsidR="00D451DF" w:rsidRDefault="00D451DF" w:rsidP="00E94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1DF" w:rsidRDefault="00D451DF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D451DF" w:rsidRDefault="00D451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1DF" w:rsidRDefault="00D451DF" w:rsidP="00E94C51">
      <w:r>
        <w:separator/>
      </w:r>
    </w:p>
  </w:footnote>
  <w:footnote w:type="continuationSeparator" w:id="0">
    <w:p w:rsidR="00D451DF" w:rsidRDefault="00D451DF" w:rsidP="00E94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4">
    <w:nsid w:val="0BA60A22"/>
    <w:multiLevelType w:val="hybridMultilevel"/>
    <w:tmpl w:val="D1EAAD6C"/>
    <w:lvl w:ilvl="0" w:tplc="2D429384">
      <w:start w:val="8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5">
    <w:nsid w:val="224730EC"/>
    <w:multiLevelType w:val="hybridMultilevel"/>
    <w:tmpl w:val="14E019F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274656FF"/>
    <w:multiLevelType w:val="hybridMultilevel"/>
    <w:tmpl w:val="F2B2198E"/>
    <w:lvl w:ilvl="0" w:tplc="4E4C2A9C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38CD417B"/>
    <w:multiLevelType w:val="multilevel"/>
    <w:tmpl w:val="3F4A61DA"/>
    <w:lvl w:ilvl="0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/>
      </w:rPr>
    </w:lvl>
  </w:abstractNum>
  <w:abstractNum w:abstractNumId="8">
    <w:nsid w:val="5AD861B6"/>
    <w:multiLevelType w:val="hybridMultilevel"/>
    <w:tmpl w:val="165E73F6"/>
    <w:lvl w:ilvl="0" w:tplc="FBAEF288">
      <w:start w:val="5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9">
    <w:nsid w:val="5E54741D"/>
    <w:multiLevelType w:val="hybridMultilevel"/>
    <w:tmpl w:val="404064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F1644B4"/>
    <w:multiLevelType w:val="hybridMultilevel"/>
    <w:tmpl w:val="8F52CF7E"/>
    <w:lvl w:ilvl="0" w:tplc="87F2EF7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574"/>
    <w:rsid w:val="00054CFB"/>
    <w:rsid w:val="001249F7"/>
    <w:rsid w:val="00171044"/>
    <w:rsid w:val="001E6C50"/>
    <w:rsid w:val="00456574"/>
    <w:rsid w:val="00677BB1"/>
    <w:rsid w:val="006F5B72"/>
    <w:rsid w:val="007B1D96"/>
    <w:rsid w:val="007F60C1"/>
    <w:rsid w:val="009446DB"/>
    <w:rsid w:val="00CE714D"/>
    <w:rsid w:val="00D451DF"/>
    <w:rsid w:val="00E14A02"/>
    <w:rsid w:val="00E94C51"/>
    <w:rsid w:val="00EB3A90"/>
    <w:rsid w:val="00ED795A"/>
    <w:rsid w:val="00F10FE2"/>
    <w:rsid w:val="00F3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E6C50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6C50"/>
    <w:pPr>
      <w:keepNext/>
      <w:keepLines/>
      <w:numPr>
        <w:numId w:val="1"/>
      </w:numPr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6C50"/>
    <w:pPr>
      <w:keepNext/>
      <w:keepLines/>
      <w:numPr>
        <w:ilvl w:val="1"/>
        <w:numId w:val="1"/>
      </w:numPr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6C50"/>
    <w:pPr>
      <w:keepNext/>
      <w:keepLines/>
      <w:numPr>
        <w:ilvl w:val="2"/>
        <w:numId w:val="1"/>
      </w:numPr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E6C50"/>
    <w:pPr>
      <w:keepNext/>
      <w:keepLines/>
      <w:numPr>
        <w:ilvl w:val="3"/>
        <w:numId w:val="1"/>
      </w:numPr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6C50"/>
    <w:pPr>
      <w:keepNext/>
      <w:keepLines/>
      <w:numPr>
        <w:ilvl w:val="4"/>
        <w:numId w:val="1"/>
      </w:numPr>
      <w:suppressAutoHyphens w:val="0"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E6C50"/>
    <w:pPr>
      <w:keepNext/>
      <w:keepLines/>
      <w:numPr>
        <w:ilvl w:val="5"/>
        <w:numId w:val="1"/>
      </w:numPr>
      <w:suppressAutoHyphens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E6C50"/>
    <w:pPr>
      <w:keepNext/>
      <w:keepLines/>
      <w:numPr>
        <w:ilvl w:val="6"/>
        <w:numId w:val="1"/>
      </w:numPr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E6C50"/>
    <w:pPr>
      <w:keepNext/>
      <w:keepLines/>
      <w:numPr>
        <w:ilvl w:val="7"/>
        <w:numId w:val="1"/>
      </w:numPr>
      <w:suppressAutoHyphens w:val="0"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6C50"/>
    <w:pPr>
      <w:keepNext/>
      <w:keepLines/>
      <w:numPr>
        <w:ilvl w:val="8"/>
        <w:numId w:val="1"/>
      </w:numPr>
      <w:suppressAutoHyphens w:val="0"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FB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FB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FB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FB3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FB3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FB3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FB3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FB3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FB3"/>
    <w:rPr>
      <w:rFonts w:asciiTheme="majorHAnsi" w:eastAsiaTheme="majorEastAsia" w:hAnsiTheme="majorHAnsi" w:cstheme="majorBidi"/>
      <w:lang w:eastAsia="ar-SA"/>
    </w:rPr>
  </w:style>
  <w:style w:type="character" w:customStyle="1" w:styleId="Absatz-Standardschriftart">
    <w:name w:val="Absatz-Standardschriftart"/>
    <w:uiPriority w:val="99"/>
    <w:rsid w:val="001E6C50"/>
  </w:style>
  <w:style w:type="character" w:customStyle="1" w:styleId="WW-Absatz-Standardschriftart">
    <w:name w:val="WW-Absatz-Standardschriftart"/>
    <w:uiPriority w:val="99"/>
    <w:rsid w:val="001E6C50"/>
  </w:style>
  <w:style w:type="character" w:customStyle="1" w:styleId="WW8Num2z0">
    <w:name w:val="WW8Num2z0"/>
    <w:uiPriority w:val="99"/>
    <w:rsid w:val="001E6C50"/>
    <w:rPr>
      <w:rFonts w:ascii="Symbol" w:hAnsi="Symbol"/>
    </w:rPr>
  </w:style>
  <w:style w:type="character" w:customStyle="1" w:styleId="WW8Num2z1">
    <w:name w:val="WW8Num2z1"/>
    <w:uiPriority w:val="99"/>
    <w:rsid w:val="001E6C50"/>
    <w:rPr>
      <w:rFonts w:ascii="Courier New" w:hAnsi="Courier New"/>
    </w:rPr>
  </w:style>
  <w:style w:type="character" w:customStyle="1" w:styleId="WW8Num2z2">
    <w:name w:val="WW8Num2z2"/>
    <w:uiPriority w:val="99"/>
    <w:rsid w:val="001E6C50"/>
    <w:rPr>
      <w:rFonts w:ascii="Wingdings" w:hAnsi="Wingdings"/>
    </w:rPr>
  </w:style>
  <w:style w:type="character" w:customStyle="1" w:styleId="WW8Num7z0">
    <w:name w:val="WW8Num7z0"/>
    <w:uiPriority w:val="99"/>
    <w:rsid w:val="001E6C50"/>
    <w:rPr>
      <w:rFonts w:ascii="Symbol" w:hAnsi="Symbol"/>
    </w:rPr>
  </w:style>
  <w:style w:type="character" w:customStyle="1" w:styleId="WW8Num7z1">
    <w:name w:val="WW8Num7z1"/>
    <w:uiPriority w:val="99"/>
    <w:rsid w:val="001E6C50"/>
    <w:rPr>
      <w:rFonts w:ascii="Courier New" w:hAnsi="Courier New"/>
    </w:rPr>
  </w:style>
  <w:style w:type="character" w:customStyle="1" w:styleId="WW8Num7z2">
    <w:name w:val="WW8Num7z2"/>
    <w:uiPriority w:val="99"/>
    <w:rsid w:val="001E6C50"/>
    <w:rPr>
      <w:rFonts w:ascii="Wingdings" w:hAnsi="Wingdings"/>
    </w:rPr>
  </w:style>
  <w:style w:type="character" w:customStyle="1" w:styleId="WW8Num8z0">
    <w:name w:val="WW8Num8z0"/>
    <w:uiPriority w:val="99"/>
    <w:rsid w:val="001E6C50"/>
    <w:rPr>
      <w:rFonts w:ascii="Times New Roman" w:hAnsi="Times New Roman"/>
    </w:rPr>
  </w:style>
  <w:style w:type="character" w:customStyle="1" w:styleId="WW8Num9z0">
    <w:name w:val="WW8Num9z0"/>
    <w:uiPriority w:val="99"/>
    <w:rsid w:val="001E6C50"/>
    <w:rPr>
      <w:rFonts w:ascii="Times New Roman" w:hAnsi="Times New Roman"/>
    </w:rPr>
  </w:style>
  <w:style w:type="character" w:customStyle="1" w:styleId="WW8Num9z1">
    <w:name w:val="WW8Num9z1"/>
    <w:uiPriority w:val="99"/>
    <w:rsid w:val="001E6C50"/>
    <w:rPr>
      <w:rFonts w:ascii="Courier New" w:hAnsi="Courier New"/>
    </w:rPr>
  </w:style>
  <w:style w:type="character" w:customStyle="1" w:styleId="WW8Num9z2">
    <w:name w:val="WW8Num9z2"/>
    <w:uiPriority w:val="99"/>
    <w:rsid w:val="001E6C50"/>
    <w:rPr>
      <w:rFonts w:ascii="Wingdings" w:hAnsi="Wingdings"/>
    </w:rPr>
  </w:style>
  <w:style w:type="character" w:customStyle="1" w:styleId="WW8Num9z3">
    <w:name w:val="WW8Num9z3"/>
    <w:uiPriority w:val="99"/>
    <w:rsid w:val="001E6C50"/>
    <w:rPr>
      <w:rFonts w:ascii="Symbol" w:hAnsi="Symbol"/>
    </w:rPr>
  </w:style>
  <w:style w:type="character" w:customStyle="1" w:styleId="WW8Num10z0">
    <w:name w:val="WW8Num10z0"/>
    <w:uiPriority w:val="99"/>
    <w:rsid w:val="001E6C50"/>
    <w:rPr>
      <w:rFonts w:ascii="Symbol" w:hAnsi="Symbol"/>
    </w:rPr>
  </w:style>
  <w:style w:type="character" w:customStyle="1" w:styleId="WW8Num10z1">
    <w:name w:val="WW8Num10z1"/>
    <w:uiPriority w:val="99"/>
    <w:rsid w:val="001E6C50"/>
    <w:rPr>
      <w:rFonts w:ascii="Courier New" w:hAnsi="Courier New"/>
    </w:rPr>
  </w:style>
  <w:style w:type="character" w:customStyle="1" w:styleId="WW8Num10z2">
    <w:name w:val="WW8Num10z2"/>
    <w:uiPriority w:val="99"/>
    <w:rsid w:val="001E6C50"/>
    <w:rPr>
      <w:rFonts w:ascii="Wingdings" w:hAnsi="Wingdings"/>
    </w:rPr>
  </w:style>
  <w:style w:type="character" w:customStyle="1" w:styleId="WW8Num11z0">
    <w:name w:val="WW8Num11z0"/>
    <w:uiPriority w:val="99"/>
    <w:rsid w:val="001E6C50"/>
    <w:rPr>
      <w:b/>
    </w:rPr>
  </w:style>
  <w:style w:type="character" w:customStyle="1" w:styleId="WW8Num14z1">
    <w:name w:val="WW8Num14z1"/>
    <w:uiPriority w:val="99"/>
    <w:rsid w:val="001E6C50"/>
  </w:style>
  <w:style w:type="character" w:customStyle="1" w:styleId="WW8Num17z0">
    <w:name w:val="WW8Num17z0"/>
    <w:uiPriority w:val="99"/>
    <w:rsid w:val="001E6C50"/>
  </w:style>
  <w:style w:type="character" w:customStyle="1" w:styleId="WW8Num19z0">
    <w:name w:val="WW8Num19z0"/>
    <w:uiPriority w:val="99"/>
    <w:rsid w:val="001E6C50"/>
    <w:rPr>
      <w:rFonts w:ascii="Symbol" w:hAnsi="Symbol"/>
    </w:rPr>
  </w:style>
  <w:style w:type="character" w:customStyle="1" w:styleId="WW8Num19z1">
    <w:name w:val="WW8Num19z1"/>
    <w:uiPriority w:val="99"/>
    <w:rsid w:val="001E6C50"/>
    <w:rPr>
      <w:rFonts w:ascii="Courier New" w:hAnsi="Courier New"/>
    </w:rPr>
  </w:style>
  <w:style w:type="character" w:customStyle="1" w:styleId="WW8Num19z2">
    <w:name w:val="WW8Num19z2"/>
    <w:uiPriority w:val="99"/>
    <w:rsid w:val="001E6C50"/>
    <w:rPr>
      <w:rFonts w:ascii="Wingdings" w:hAnsi="Wingdings"/>
    </w:rPr>
  </w:style>
  <w:style w:type="character" w:customStyle="1" w:styleId="WW8Num22z0">
    <w:name w:val="WW8Num22z0"/>
    <w:uiPriority w:val="99"/>
    <w:rsid w:val="001E6C50"/>
    <w:rPr>
      <w:rFonts w:ascii="Times New Roman" w:hAnsi="Times New Roman"/>
    </w:rPr>
  </w:style>
  <w:style w:type="character" w:customStyle="1" w:styleId="WW8Num22z1">
    <w:name w:val="WW8Num22z1"/>
    <w:uiPriority w:val="99"/>
    <w:rsid w:val="001E6C50"/>
    <w:rPr>
      <w:rFonts w:ascii="Courier New" w:hAnsi="Courier New"/>
    </w:rPr>
  </w:style>
  <w:style w:type="character" w:customStyle="1" w:styleId="WW8Num22z2">
    <w:name w:val="WW8Num22z2"/>
    <w:uiPriority w:val="99"/>
    <w:rsid w:val="001E6C50"/>
    <w:rPr>
      <w:rFonts w:ascii="Wingdings" w:hAnsi="Wingdings"/>
    </w:rPr>
  </w:style>
  <w:style w:type="character" w:customStyle="1" w:styleId="WW8Num22z3">
    <w:name w:val="WW8Num22z3"/>
    <w:uiPriority w:val="99"/>
    <w:rsid w:val="001E6C50"/>
    <w:rPr>
      <w:rFonts w:ascii="Symbol" w:hAnsi="Symbol"/>
    </w:rPr>
  </w:style>
  <w:style w:type="character" w:customStyle="1" w:styleId="WW8Num23z0">
    <w:name w:val="WW8Num23z0"/>
    <w:uiPriority w:val="99"/>
    <w:rsid w:val="001E6C50"/>
    <w:rPr>
      <w:rFonts w:ascii="Symbol" w:hAnsi="Symbol"/>
    </w:rPr>
  </w:style>
  <w:style w:type="character" w:customStyle="1" w:styleId="WW8Num23z1">
    <w:name w:val="WW8Num23z1"/>
    <w:uiPriority w:val="99"/>
    <w:rsid w:val="001E6C50"/>
    <w:rPr>
      <w:rFonts w:ascii="Courier New" w:hAnsi="Courier New"/>
    </w:rPr>
  </w:style>
  <w:style w:type="character" w:customStyle="1" w:styleId="WW8Num23z2">
    <w:name w:val="WW8Num23z2"/>
    <w:uiPriority w:val="99"/>
    <w:rsid w:val="001E6C50"/>
    <w:rPr>
      <w:rFonts w:ascii="Wingdings" w:hAnsi="Wingdings"/>
    </w:rPr>
  </w:style>
  <w:style w:type="character" w:customStyle="1" w:styleId="WW8Num29z1">
    <w:name w:val="WW8Num29z1"/>
    <w:uiPriority w:val="99"/>
    <w:rsid w:val="001E6C50"/>
    <w:rPr>
      <w:rFonts w:ascii="Symbol" w:hAnsi="Symbol"/>
    </w:rPr>
  </w:style>
  <w:style w:type="character" w:customStyle="1" w:styleId="WW8Num31z0">
    <w:name w:val="WW8Num31z0"/>
    <w:uiPriority w:val="99"/>
    <w:rsid w:val="001E6C50"/>
    <w:rPr>
      <w:b/>
    </w:rPr>
  </w:style>
  <w:style w:type="character" w:customStyle="1" w:styleId="WW8Num32z0">
    <w:name w:val="WW8Num32z0"/>
    <w:uiPriority w:val="99"/>
    <w:rsid w:val="001E6C50"/>
    <w:rPr>
      <w:rFonts w:ascii="Symbol" w:hAnsi="Symbol"/>
    </w:rPr>
  </w:style>
  <w:style w:type="character" w:customStyle="1" w:styleId="WW8Num34z0">
    <w:name w:val="WW8Num34z0"/>
    <w:uiPriority w:val="99"/>
    <w:rsid w:val="001E6C50"/>
    <w:rPr>
      <w:rFonts w:ascii="Symbol" w:hAnsi="Symbol"/>
    </w:rPr>
  </w:style>
  <w:style w:type="character" w:customStyle="1" w:styleId="WW8Num34z1">
    <w:name w:val="WW8Num34z1"/>
    <w:uiPriority w:val="99"/>
    <w:rsid w:val="001E6C50"/>
    <w:rPr>
      <w:rFonts w:ascii="Courier New" w:hAnsi="Courier New"/>
    </w:rPr>
  </w:style>
  <w:style w:type="character" w:customStyle="1" w:styleId="WW8Num34z2">
    <w:name w:val="WW8Num34z2"/>
    <w:uiPriority w:val="99"/>
    <w:rsid w:val="001E6C50"/>
    <w:rPr>
      <w:rFonts w:ascii="Wingdings" w:hAnsi="Wingdings"/>
    </w:rPr>
  </w:style>
  <w:style w:type="character" w:customStyle="1" w:styleId="1">
    <w:name w:val="Основной шрифт абзаца1"/>
    <w:uiPriority w:val="99"/>
    <w:rsid w:val="001E6C50"/>
  </w:style>
  <w:style w:type="character" w:customStyle="1" w:styleId="Normaltext">
    <w:name w:val="Normal text"/>
    <w:uiPriority w:val="99"/>
    <w:rsid w:val="001E6C50"/>
    <w:rPr>
      <w:rFonts w:ascii="Arial" w:hAnsi="Arial"/>
      <w:sz w:val="20"/>
    </w:rPr>
  </w:style>
  <w:style w:type="character" w:customStyle="1" w:styleId="a">
    <w:name w:val="Текст сноски Знак"/>
    <w:uiPriority w:val="99"/>
    <w:rsid w:val="001E6C50"/>
    <w:rPr>
      <w:rFonts w:ascii="Calibri" w:eastAsia="Times New Roman" w:hAnsi="Calibri"/>
    </w:rPr>
  </w:style>
  <w:style w:type="character" w:customStyle="1" w:styleId="a0">
    <w:name w:val="Символ сноски"/>
    <w:uiPriority w:val="99"/>
    <w:rsid w:val="001E6C50"/>
    <w:rPr>
      <w:vertAlign w:val="superscript"/>
    </w:rPr>
  </w:style>
  <w:style w:type="character" w:customStyle="1" w:styleId="10">
    <w:name w:val="Заголовок 1 Знак"/>
    <w:uiPriority w:val="99"/>
    <w:rsid w:val="001E6C50"/>
    <w:rPr>
      <w:rFonts w:ascii="Cambria" w:hAnsi="Cambria"/>
      <w:b/>
      <w:color w:val="365F91"/>
      <w:sz w:val="28"/>
    </w:rPr>
  </w:style>
  <w:style w:type="character" w:customStyle="1" w:styleId="2">
    <w:name w:val="Заголовок 2 Знак"/>
    <w:uiPriority w:val="99"/>
    <w:rsid w:val="001E6C50"/>
    <w:rPr>
      <w:rFonts w:ascii="Cambria" w:hAnsi="Cambria"/>
      <w:b/>
      <w:color w:val="4F81BD"/>
      <w:sz w:val="26"/>
    </w:rPr>
  </w:style>
  <w:style w:type="character" w:customStyle="1" w:styleId="3">
    <w:name w:val="Заголовок 3 Знак"/>
    <w:uiPriority w:val="99"/>
    <w:rsid w:val="001E6C50"/>
    <w:rPr>
      <w:rFonts w:ascii="Cambria" w:hAnsi="Cambria"/>
      <w:b/>
      <w:color w:val="4F81BD"/>
      <w:sz w:val="22"/>
    </w:rPr>
  </w:style>
  <w:style w:type="character" w:customStyle="1" w:styleId="4">
    <w:name w:val="Заголовок 4 Знак"/>
    <w:uiPriority w:val="99"/>
    <w:rsid w:val="001E6C50"/>
    <w:rPr>
      <w:rFonts w:ascii="Cambria" w:hAnsi="Cambria"/>
      <w:b/>
      <w:i/>
      <w:color w:val="4F81BD"/>
      <w:sz w:val="22"/>
    </w:rPr>
  </w:style>
  <w:style w:type="character" w:customStyle="1" w:styleId="5">
    <w:name w:val="Заголовок 5 Знак"/>
    <w:uiPriority w:val="99"/>
    <w:rsid w:val="001E6C50"/>
    <w:rPr>
      <w:rFonts w:ascii="Cambria" w:hAnsi="Cambria"/>
      <w:color w:val="243F60"/>
      <w:sz w:val="22"/>
    </w:rPr>
  </w:style>
  <w:style w:type="character" w:customStyle="1" w:styleId="6">
    <w:name w:val="Заголовок 6 Знак"/>
    <w:uiPriority w:val="99"/>
    <w:rsid w:val="001E6C50"/>
    <w:rPr>
      <w:rFonts w:ascii="Cambria" w:hAnsi="Cambria"/>
      <w:i/>
      <w:color w:val="243F60"/>
      <w:sz w:val="22"/>
    </w:rPr>
  </w:style>
  <w:style w:type="character" w:customStyle="1" w:styleId="7">
    <w:name w:val="Заголовок 7 Знак"/>
    <w:uiPriority w:val="99"/>
    <w:rsid w:val="001E6C50"/>
    <w:rPr>
      <w:rFonts w:ascii="Cambria" w:hAnsi="Cambria"/>
      <w:i/>
      <w:color w:val="404040"/>
      <w:sz w:val="22"/>
    </w:rPr>
  </w:style>
  <w:style w:type="character" w:customStyle="1" w:styleId="8">
    <w:name w:val="Заголовок 8 Знак"/>
    <w:uiPriority w:val="99"/>
    <w:rsid w:val="001E6C50"/>
    <w:rPr>
      <w:rFonts w:ascii="Cambria" w:hAnsi="Cambria"/>
      <w:color w:val="404040"/>
    </w:rPr>
  </w:style>
  <w:style w:type="character" w:customStyle="1" w:styleId="9">
    <w:name w:val="Заголовок 9 Знак"/>
    <w:uiPriority w:val="99"/>
    <w:rsid w:val="001E6C50"/>
    <w:rPr>
      <w:rFonts w:ascii="Cambria" w:hAnsi="Cambria"/>
      <w:i/>
      <w:color w:val="404040"/>
    </w:rPr>
  </w:style>
  <w:style w:type="character" w:customStyle="1" w:styleId="blk">
    <w:name w:val="blk"/>
    <w:basedOn w:val="1"/>
    <w:uiPriority w:val="99"/>
    <w:rsid w:val="001E6C50"/>
    <w:rPr>
      <w:rFonts w:cs="Times New Roman"/>
    </w:rPr>
  </w:style>
  <w:style w:type="character" w:styleId="Hyperlink">
    <w:name w:val="Hyperlink"/>
    <w:basedOn w:val="DefaultParagraphFont"/>
    <w:uiPriority w:val="99"/>
    <w:rsid w:val="001E6C5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1E6C50"/>
    <w:rPr>
      <w:rFonts w:cs="Times New Roman"/>
      <w:b/>
    </w:rPr>
  </w:style>
  <w:style w:type="paragraph" w:customStyle="1" w:styleId="a1">
    <w:name w:val="Заголовок"/>
    <w:basedOn w:val="Normal"/>
    <w:next w:val="BodyText"/>
    <w:uiPriority w:val="99"/>
    <w:rsid w:val="001E6C5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E6C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6FB3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1E6C50"/>
  </w:style>
  <w:style w:type="paragraph" w:customStyle="1" w:styleId="11">
    <w:name w:val="Название1"/>
    <w:basedOn w:val="Normal"/>
    <w:uiPriority w:val="99"/>
    <w:rsid w:val="001E6C50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1E6C50"/>
    <w:pPr>
      <w:suppressLineNumbers/>
    </w:pPr>
  </w:style>
  <w:style w:type="paragraph" w:customStyle="1" w:styleId="CharChar">
    <w:name w:val="Char Char"/>
    <w:basedOn w:val="Normal"/>
    <w:uiPriority w:val="99"/>
    <w:rsid w:val="001E6C5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ParagraphStyle">
    <w:name w:val="Paragraph Style"/>
    <w:uiPriority w:val="99"/>
    <w:rsid w:val="001E6C50"/>
    <w:pPr>
      <w:suppressAutoHyphens/>
      <w:autoSpaceDE w:val="0"/>
    </w:pPr>
    <w:rPr>
      <w:rFonts w:ascii="Arial" w:hAnsi="Arial"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1E6C5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1E6C50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rsid w:val="001E6C50"/>
    <w:pPr>
      <w:suppressAutoHyphens w:val="0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6FB3"/>
    <w:rPr>
      <w:sz w:val="20"/>
      <w:szCs w:val="20"/>
      <w:lang w:eastAsia="ar-SA"/>
    </w:rPr>
  </w:style>
  <w:style w:type="paragraph" w:customStyle="1" w:styleId="Default">
    <w:name w:val="Default"/>
    <w:uiPriority w:val="99"/>
    <w:rsid w:val="001E6C5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1E6C50"/>
    <w:pPr>
      <w:suppressAutoHyphens w:val="0"/>
      <w:spacing w:before="280" w:after="280"/>
    </w:pPr>
  </w:style>
  <w:style w:type="paragraph" w:customStyle="1" w:styleId="a2">
    <w:name w:val="Знак"/>
    <w:basedOn w:val="Normal"/>
    <w:uiPriority w:val="99"/>
    <w:rsid w:val="001E6C5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3">
    <w:name w:val="Содержимое таблицы"/>
    <w:basedOn w:val="Normal"/>
    <w:uiPriority w:val="99"/>
    <w:rsid w:val="001E6C50"/>
    <w:pPr>
      <w:suppressLineNumbers/>
    </w:pPr>
  </w:style>
  <w:style w:type="paragraph" w:customStyle="1" w:styleId="a4">
    <w:name w:val="Заголовок таблицы"/>
    <w:basedOn w:val="a3"/>
    <w:uiPriority w:val="99"/>
    <w:rsid w:val="001E6C50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45657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94C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94C51"/>
    <w:rPr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E94C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94C51"/>
    <w:rPr>
      <w:sz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0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4</Pages>
  <Words>986</Words>
  <Characters>5622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4</cp:revision>
  <cp:lastPrinted>2001-12-31T22:28:00Z</cp:lastPrinted>
  <dcterms:created xsi:type="dcterms:W3CDTF">2015-10-05T17:34:00Z</dcterms:created>
  <dcterms:modified xsi:type="dcterms:W3CDTF">2001-12-31T22:29:00Z</dcterms:modified>
</cp:coreProperties>
</file>